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EE10C" w14:textId="77777777" w:rsidR="00116B2F" w:rsidRPr="00A826F1" w:rsidRDefault="00116B2F" w:rsidP="00116B2F">
      <w:pPr>
        <w:jc w:val="right"/>
        <w:rPr>
          <w:rFonts w:ascii="Times New Roman" w:hAnsi="Times New Roman" w:cs="Times New Roman"/>
        </w:rPr>
      </w:pPr>
      <w:r w:rsidRPr="00A826F1">
        <w:rPr>
          <w:rFonts w:ascii="Times New Roman" w:hAnsi="Times New Roman" w:cs="Times New Roman"/>
        </w:rPr>
        <w:t>Załącznik nr 3 do ogłoszenia o naborze</w:t>
      </w:r>
    </w:p>
    <w:p w14:paraId="0F2C7A3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58E57F" w14:textId="77777777" w:rsidR="0002427F" w:rsidRDefault="0002427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69135A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B7951">
        <w:rPr>
          <w:rFonts w:ascii="Times New Roman" w:eastAsia="Times New Roman" w:hAnsi="Times New Roman" w:cs="Times New Roman"/>
          <w:b/>
        </w:rPr>
        <w:t>Oświadczenie o niekaralności</w:t>
      </w:r>
    </w:p>
    <w:p w14:paraId="6B1831D8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A3D169E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997BA6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Ja niżej podpisany/a …………………………………………………………………………….</w:t>
      </w:r>
    </w:p>
    <w:p w14:paraId="7F295762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0A40C3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zamieszkały /a …………………………………………………………………………………</w:t>
      </w:r>
    </w:p>
    <w:p w14:paraId="546363E9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  <w:sz w:val="20"/>
          <w:szCs w:val="20"/>
        </w:rPr>
        <w:t>(adres zamieszkania)</w:t>
      </w:r>
    </w:p>
    <w:p w14:paraId="03FCD137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F2F038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legitymujący/a się dowodem osobistym ………………………………………………………</w:t>
      </w:r>
    </w:p>
    <w:p w14:paraId="46F64187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3C9FD2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wydanym przez ……………………………………………………………………………….</w:t>
      </w:r>
    </w:p>
    <w:p w14:paraId="60CC3BF0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2461BF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świadomy/a odpowiedzialności karnej wynikającej z art. 233 § 1 kodeksu karnego przewidującego karę pozbawienia wolności do lat 3 za składanie fałszywych zeznań</w:t>
      </w:r>
      <w:r w:rsidR="00FB09F5" w:rsidRPr="008B7951">
        <w:rPr>
          <w:rFonts w:ascii="Times New Roman" w:eastAsia="Times New Roman" w:hAnsi="Times New Roman" w:cs="Times New Roman"/>
        </w:rPr>
        <w:t xml:space="preserve"> </w:t>
      </w:r>
      <w:r w:rsidRPr="008B7951">
        <w:rPr>
          <w:rFonts w:ascii="Times New Roman" w:eastAsia="Times New Roman" w:hAnsi="Times New Roman" w:cs="Times New Roman"/>
        </w:rPr>
        <w:t>oświadczam, iż nie byłem/</w:t>
      </w:r>
      <w:proofErr w:type="spellStart"/>
      <w:r w:rsidRPr="008B7951">
        <w:rPr>
          <w:rFonts w:ascii="Times New Roman" w:eastAsia="Times New Roman" w:hAnsi="Times New Roman" w:cs="Times New Roman"/>
        </w:rPr>
        <w:t>am</w:t>
      </w:r>
      <w:proofErr w:type="spellEnd"/>
      <w:r w:rsidRPr="008B7951">
        <w:rPr>
          <w:rFonts w:ascii="Times New Roman" w:eastAsia="Times New Roman" w:hAnsi="Times New Roman" w:cs="Times New Roman"/>
        </w:rPr>
        <w:t xml:space="preserve"> skazany/a  prawomocnym wyrokiem sądu za umyślne przestępstwo ścigane z oskarżenia publicznego lub umyślne przestępstwo skarbowe.</w:t>
      </w:r>
    </w:p>
    <w:p w14:paraId="0CC6A406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8F202B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1EEFA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9F977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3FB76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5CF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</w:t>
      </w:r>
    </w:p>
    <w:p w14:paraId="7B829E4D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5C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A35CF">
        <w:rPr>
          <w:rFonts w:ascii="Times New Roman" w:eastAsia="Times New Roman" w:hAnsi="Times New Roman" w:cs="Times New Roman"/>
          <w:sz w:val="20"/>
          <w:szCs w:val="24"/>
        </w:rPr>
        <w:t>( miejscowość, data</w:t>
      </w:r>
      <w:r w:rsidRPr="003A35CF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                             </w:t>
      </w:r>
      <w:r w:rsidRPr="003A35CF">
        <w:rPr>
          <w:rFonts w:ascii="Times New Roman" w:eastAsia="Times New Roman" w:hAnsi="Times New Roman" w:cs="Times New Roman"/>
          <w:sz w:val="20"/>
          <w:szCs w:val="24"/>
        </w:rPr>
        <w:t>(podpis)</w:t>
      </w:r>
    </w:p>
    <w:p w14:paraId="5CFFF84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E43220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63E54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5F544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30AA7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096BE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7E603B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3E77F2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8C67D0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777BCA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D4DD6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3FB820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87846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F063E0" w14:textId="77777777" w:rsidR="00C517C4" w:rsidRPr="00116B2F" w:rsidRDefault="00C517C4" w:rsidP="00C517C4">
      <w:pPr>
        <w:rPr>
          <w:rFonts w:ascii="Times New Roman" w:hAnsi="Times New Roman" w:cs="Times New Roman"/>
          <w:sz w:val="24"/>
          <w:szCs w:val="24"/>
        </w:rPr>
      </w:pPr>
    </w:p>
    <w:sectPr w:rsidR="00C517C4" w:rsidRPr="0011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49EF4" w14:textId="77777777" w:rsidR="00CD73FC" w:rsidRDefault="00CD73FC" w:rsidP="00116B2F">
      <w:pPr>
        <w:spacing w:after="0" w:line="240" w:lineRule="auto"/>
      </w:pPr>
      <w:r>
        <w:separator/>
      </w:r>
    </w:p>
  </w:endnote>
  <w:endnote w:type="continuationSeparator" w:id="0">
    <w:p w14:paraId="1F31F4BD" w14:textId="77777777" w:rsidR="00CD73FC" w:rsidRDefault="00CD73FC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FFBFF" w14:textId="77777777" w:rsidR="00CD73FC" w:rsidRDefault="00CD73FC" w:rsidP="00116B2F">
      <w:pPr>
        <w:spacing w:after="0" w:line="240" w:lineRule="auto"/>
      </w:pPr>
      <w:r>
        <w:separator/>
      </w:r>
    </w:p>
  </w:footnote>
  <w:footnote w:type="continuationSeparator" w:id="0">
    <w:p w14:paraId="76BD6F06" w14:textId="77777777" w:rsidR="00CD73FC" w:rsidRDefault="00CD73FC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6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D6"/>
    <w:rsid w:val="00000E98"/>
    <w:rsid w:val="000057BA"/>
    <w:rsid w:val="00012BFC"/>
    <w:rsid w:val="0002427F"/>
    <w:rsid w:val="000F75F9"/>
    <w:rsid w:val="00102B07"/>
    <w:rsid w:val="00116B2F"/>
    <w:rsid w:val="001275E3"/>
    <w:rsid w:val="00132367"/>
    <w:rsid w:val="00154596"/>
    <w:rsid w:val="001A01D9"/>
    <w:rsid w:val="001A0260"/>
    <w:rsid w:val="001A3248"/>
    <w:rsid w:val="0026133A"/>
    <w:rsid w:val="00283354"/>
    <w:rsid w:val="003103C2"/>
    <w:rsid w:val="00332006"/>
    <w:rsid w:val="00361E70"/>
    <w:rsid w:val="00396DC0"/>
    <w:rsid w:val="003A26D7"/>
    <w:rsid w:val="003A35CF"/>
    <w:rsid w:val="003C1687"/>
    <w:rsid w:val="003D6D28"/>
    <w:rsid w:val="004114DA"/>
    <w:rsid w:val="0043039E"/>
    <w:rsid w:val="00483CDB"/>
    <w:rsid w:val="004A55B3"/>
    <w:rsid w:val="004A7FC3"/>
    <w:rsid w:val="004F7F26"/>
    <w:rsid w:val="005438D4"/>
    <w:rsid w:val="005B1F1E"/>
    <w:rsid w:val="006046CC"/>
    <w:rsid w:val="00627E2B"/>
    <w:rsid w:val="00630354"/>
    <w:rsid w:val="006844A7"/>
    <w:rsid w:val="006A089B"/>
    <w:rsid w:val="006A2F83"/>
    <w:rsid w:val="006C269A"/>
    <w:rsid w:val="006E7DC0"/>
    <w:rsid w:val="00707D1F"/>
    <w:rsid w:val="00740381"/>
    <w:rsid w:val="00756589"/>
    <w:rsid w:val="007A4020"/>
    <w:rsid w:val="007C0814"/>
    <w:rsid w:val="00823E53"/>
    <w:rsid w:val="00843E31"/>
    <w:rsid w:val="008515BF"/>
    <w:rsid w:val="00866ADE"/>
    <w:rsid w:val="00881476"/>
    <w:rsid w:val="00887996"/>
    <w:rsid w:val="008B6436"/>
    <w:rsid w:val="008B7951"/>
    <w:rsid w:val="008C24E2"/>
    <w:rsid w:val="008F0E71"/>
    <w:rsid w:val="008F5C62"/>
    <w:rsid w:val="00943EDB"/>
    <w:rsid w:val="00A16952"/>
    <w:rsid w:val="00A36FD8"/>
    <w:rsid w:val="00A5304D"/>
    <w:rsid w:val="00A826F1"/>
    <w:rsid w:val="00A85EB1"/>
    <w:rsid w:val="00AF07B1"/>
    <w:rsid w:val="00B76173"/>
    <w:rsid w:val="00BC672D"/>
    <w:rsid w:val="00BE11D6"/>
    <w:rsid w:val="00BE5BBB"/>
    <w:rsid w:val="00C07F4E"/>
    <w:rsid w:val="00C26B86"/>
    <w:rsid w:val="00C36194"/>
    <w:rsid w:val="00C43584"/>
    <w:rsid w:val="00C500C1"/>
    <w:rsid w:val="00C517C4"/>
    <w:rsid w:val="00C650F1"/>
    <w:rsid w:val="00CD613F"/>
    <w:rsid w:val="00CD73FC"/>
    <w:rsid w:val="00D41987"/>
    <w:rsid w:val="00D74803"/>
    <w:rsid w:val="00DC132B"/>
    <w:rsid w:val="00E55607"/>
    <w:rsid w:val="00EA2F0B"/>
    <w:rsid w:val="00EA3132"/>
    <w:rsid w:val="00EB473E"/>
    <w:rsid w:val="00EE5034"/>
    <w:rsid w:val="00F568BD"/>
    <w:rsid w:val="00FB09F5"/>
    <w:rsid w:val="00FB1779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26A1"/>
  <w15:docId w15:val="{F5281F78-5190-40D3-96EA-8BE5C3A1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F111-862A-408C-BFB0-58459F06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Glapa</dc:creator>
  <cp:lastModifiedBy>Magdalena Klamecka</cp:lastModifiedBy>
  <cp:revision>2</cp:revision>
  <cp:lastPrinted>2020-09-14T08:11:00Z</cp:lastPrinted>
  <dcterms:created xsi:type="dcterms:W3CDTF">2020-09-14T08:11:00Z</dcterms:created>
  <dcterms:modified xsi:type="dcterms:W3CDTF">2020-09-14T08:11:00Z</dcterms:modified>
</cp:coreProperties>
</file>