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6920" w14:textId="77777777" w:rsidR="00116B2F" w:rsidRPr="008C24E2" w:rsidRDefault="003A35CF" w:rsidP="008C2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3A35CF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0D76DE19" w14:textId="77777777" w:rsidR="00116B2F" w:rsidRPr="002A33D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2A33D8">
        <w:rPr>
          <w:rFonts w:ascii="Times New Roman" w:hAnsi="Times New Roman" w:cs="Times New Roman"/>
          <w:sz w:val="20"/>
          <w:szCs w:val="20"/>
        </w:rPr>
        <w:t>Załącznik nr 2 do ogłoszenia o naborze</w:t>
      </w:r>
    </w:p>
    <w:p w14:paraId="24332705" w14:textId="77777777" w:rsidR="00F568BD" w:rsidRDefault="00F568BD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CBEA9" w14:textId="77777777" w:rsidR="000A2F08" w:rsidRDefault="000A2F08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B3D0D" w14:textId="77777777" w:rsidR="008126D3" w:rsidRPr="000A2F08" w:rsidRDefault="008126D3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1E586" w14:textId="50ADE03A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 xml:space="preserve">Oświadczenie o </w:t>
      </w:r>
      <w:r w:rsidR="002A33D8">
        <w:rPr>
          <w:rFonts w:ascii="Times New Roman" w:eastAsia="Times New Roman" w:hAnsi="Times New Roman" w:cs="Times New Roman"/>
          <w:b/>
        </w:rPr>
        <w:t xml:space="preserve">posiadaniu 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pełnej </w:t>
      </w:r>
      <w:r w:rsidRPr="008126D3">
        <w:rPr>
          <w:rFonts w:ascii="Times New Roman" w:eastAsia="Times New Roman" w:hAnsi="Times New Roman" w:cs="Times New Roman"/>
          <w:b/>
        </w:rPr>
        <w:t>zdolności</w:t>
      </w:r>
      <w:r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  <w:b/>
        </w:rPr>
        <w:t xml:space="preserve">do czynności prawnych </w:t>
      </w:r>
    </w:p>
    <w:p w14:paraId="7D8F42A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>oraz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 o</w:t>
      </w:r>
      <w:r w:rsidRPr="008126D3">
        <w:rPr>
          <w:rFonts w:ascii="Times New Roman" w:eastAsia="Times New Roman" w:hAnsi="Times New Roman" w:cs="Times New Roman"/>
          <w:b/>
        </w:rPr>
        <w:t xml:space="preserve"> korzysta</w:t>
      </w:r>
      <w:r w:rsidR="006A2F83" w:rsidRPr="008126D3">
        <w:rPr>
          <w:rFonts w:ascii="Times New Roman" w:eastAsia="Times New Roman" w:hAnsi="Times New Roman" w:cs="Times New Roman"/>
          <w:b/>
        </w:rPr>
        <w:t>niu</w:t>
      </w:r>
      <w:r w:rsidRPr="008126D3">
        <w:rPr>
          <w:rFonts w:ascii="Times New Roman" w:eastAsia="Times New Roman" w:hAnsi="Times New Roman" w:cs="Times New Roman"/>
          <w:b/>
        </w:rPr>
        <w:t xml:space="preserve"> z pełni praw publicznych</w:t>
      </w:r>
    </w:p>
    <w:p w14:paraId="7BFD2655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B47C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9903D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5EF67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31C5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1B735C53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  <w:t>(adres zamieszkania)</w:t>
      </w:r>
    </w:p>
    <w:p w14:paraId="33A9957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81B14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7C9372C1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6419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82DF712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6C4B8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568BD"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</w:rPr>
        <w:t>oświadczam, iż posiadam pełną zdolność do czynności prawnych oraz korzystam z pełni praw publicznych.</w:t>
      </w:r>
    </w:p>
    <w:p w14:paraId="43993ECC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0AF50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6A3A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0E12F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BA5A9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593F1936" w14:textId="2DD756C2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3398">
        <w:rPr>
          <w:rFonts w:ascii="Times New Roman" w:eastAsia="Times New Roman" w:hAnsi="Times New Roman" w:cs="Times New Roman"/>
          <w:sz w:val="20"/>
          <w:szCs w:val="24"/>
        </w:rPr>
        <w:t>(</w:t>
      </w:r>
      <w:bookmarkStart w:id="0" w:name="_GoBack"/>
      <w:bookmarkEnd w:id="0"/>
      <w:r w:rsidRPr="000A2F08">
        <w:rPr>
          <w:rFonts w:ascii="Times New Roman" w:eastAsia="Times New Roman" w:hAnsi="Times New Roman" w:cs="Times New Roman"/>
          <w:sz w:val="20"/>
          <w:szCs w:val="24"/>
        </w:rPr>
        <w:t>miejscowość, data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0A2F08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64B71E22" w14:textId="77777777" w:rsidR="003A35CF" w:rsidRPr="000A2F08" w:rsidRDefault="003A35C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0BDF4F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2B530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6DC3F6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37FD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4B71C1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7EA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B43C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F413FE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AFC3EC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C2DF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7C58E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AD5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8CA16E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078BE" w14:textId="77777777" w:rsidR="00C6476F" w:rsidRDefault="00C6476F" w:rsidP="00116B2F">
      <w:pPr>
        <w:spacing w:after="0" w:line="240" w:lineRule="auto"/>
      </w:pPr>
      <w:r>
        <w:separator/>
      </w:r>
    </w:p>
  </w:endnote>
  <w:endnote w:type="continuationSeparator" w:id="0">
    <w:p w14:paraId="350F81DB" w14:textId="77777777" w:rsidR="00C6476F" w:rsidRDefault="00C6476F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718A" w14:textId="77777777" w:rsidR="00C6476F" w:rsidRDefault="00C6476F" w:rsidP="00116B2F">
      <w:pPr>
        <w:spacing w:after="0" w:line="240" w:lineRule="auto"/>
      </w:pPr>
      <w:r>
        <w:separator/>
      </w:r>
    </w:p>
  </w:footnote>
  <w:footnote w:type="continuationSeparator" w:id="0">
    <w:p w14:paraId="00783A0D" w14:textId="77777777" w:rsidR="00C6476F" w:rsidRDefault="00C6476F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A2F08"/>
    <w:rsid w:val="000F75F9"/>
    <w:rsid w:val="00102B07"/>
    <w:rsid w:val="001124E4"/>
    <w:rsid w:val="00116B2F"/>
    <w:rsid w:val="001275E3"/>
    <w:rsid w:val="00132367"/>
    <w:rsid w:val="00154596"/>
    <w:rsid w:val="00182A7E"/>
    <w:rsid w:val="001A01D9"/>
    <w:rsid w:val="001A0260"/>
    <w:rsid w:val="001A3248"/>
    <w:rsid w:val="00200E2B"/>
    <w:rsid w:val="0026133A"/>
    <w:rsid w:val="00283354"/>
    <w:rsid w:val="002A33D8"/>
    <w:rsid w:val="003103C2"/>
    <w:rsid w:val="00332006"/>
    <w:rsid w:val="00361E70"/>
    <w:rsid w:val="00390D49"/>
    <w:rsid w:val="003A26D7"/>
    <w:rsid w:val="003A35CF"/>
    <w:rsid w:val="003C1687"/>
    <w:rsid w:val="0043039E"/>
    <w:rsid w:val="00483CDB"/>
    <w:rsid w:val="004A55B3"/>
    <w:rsid w:val="004A7FC3"/>
    <w:rsid w:val="004F7F26"/>
    <w:rsid w:val="005438D4"/>
    <w:rsid w:val="005B1F1E"/>
    <w:rsid w:val="00601030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40381"/>
    <w:rsid w:val="00756589"/>
    <w:rsid w:val="007C0814"/>
    <w:rsid w:val="007D2353"/>
    <w:rsid w:val="008126D3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43EDB"/>
    <w:rsid w:val="00A02A0A"/>
    <w:rsid w:val="00A16952"/>
    <w:rsid w:val="00A85EB1"/>
    <w:rsid w:val="00AF07B1"/>
    <w:rsid w:val="00B74045"/>
    <w:rsid w:val="00B76173"/>
    <w:rsid w:val="00BC672D"/>
    <w:rsid w:val="00BE11D6"/>
    <w:rsid w:val="00BE5BBB"/>
    <w:rsid w:val="00C07F4E"/>
    <w:rsid w:val="00C26B86"/>
    <w:rsid w:val="00C36194"/>
    <w:rsid w:val="00C500C1"/>
    <w:rsid w:val="00C517C4"/>
    <w:rsid w:val="00C6476F"/>
    <w:rsid w:val="00C650F1"/>
    <w:rsid w:val="00CD613F"/>
    <w:rsid w:val="00D41987"/>
    <w:rsid w:val="00D72554"/>
    <w:rsid w:val="00D74803"/>
    <w:rsid w:val="00E02166"/>
    <w:rsid w:val="00E33398"/>
    <w:rsid w:val="00E55607"/>
    <w:rsid w:val="00EA2F0B"/>
    <w:rsid w:val="00EA3132"/>
    <w:rsid w:val="00EB473E"/>
    <w:rsid w:val="00ED0F48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D50"/>
  <w15:docId w15:val="{9A51E3B4-76B1-4E66-92E0-21955E4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A328-4A00-4945-8B14-49A512F2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Monika Błaszczyk</cp:lastModifiedBy>
  <cp:revision>5</cp:revision>
  <cp:lastPrinted>2020-09-14T08:10:00Z</cp:lastPrinted>
  <dcterms:created xsi:type="dcterms:W3CDTF">2022-03-08T11:41:00Z</dcterms:created>
  <dcterms:modified xsi:type="dcterms:W3CDTF">2022-03-10T06:56:00Z</dcterms:modified>
</cp:coreProperties>
</file>