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29E33" w14:textId="77777777" w:rsidR="008C24E2" w:rsidRDefault="008C24E2" w:rsidP="00116B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7BCE1D" w14:textId="61BCCAAD" w:rsidR="00116B2F" w:rsidRPr="00ED38F8" w:rsidRDefault="00116B2F" w:rsidP="00116B2F">
      <w:pPr>
        <w:jc w:val="right"/>
        <w:rPr>
          <w:rFonts w:ascii="Times New Roman" w:hAnsi="Times New Roman" w:cs="Times New Roman"/>
          <w:sz w:val="20"/>
          <w:szCs w:val="20"/>
        </w:rPr>
      </w:pPr>
      <w:r w:rsidRPr="00ED38F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60491">
        <w:rPr>
          <w:rFonts w:ascii="Times New Roman" w:hAnsi="Times New Roman" w:cs="Times New Roman"/>
          <w:sz w:val="20"/>
          <w:szCs w:val="20"/>
        </w:rPr>
        <w:t>6</w:t>
      </w:r>
      <w:r w:rsidRPr="00ED38F8">
        <w:rPr>
          <w:rFonts w:ascii="Times New Roman" w:hAnsi="Times New Roman" w:cs="Times New Roman"/>
          <w:sz w:val="20"/>
          <w:szCs w:val="20"/>
        </w:rPr>
        <w:t xml:space="preserve"> do ogłoszenia o naborze</w:t>
      </w:r>
    </w:p>
    <w:p w14:paraId="6A9F023A" w14:textId="77777777" w:rsidR="003A35CF" w:rsidRPr="0007405D" w:rsidRDefault="003A35CF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1256726" w14:textId="77777777" w:rsidR="00F568BD" w:rsidRPr="0007405D" w:rsidRDefault="00F568BD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2F31537" w14:textId="756784F4" w:rsidR="003A35CF" w:rsidRPr="0007405D" w:rsidRDefault="003A35CF" w:rsidP="003A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7405D">
        <w:rPr>
          <w:rFonts w:ascii="Times New Roman" w:eastAsia="Times New Roman" w:hAnsi="Times New Roman" w:cs="Times New Roman"/>
          <w:b/>
          <w:lang w:eastAsia="pl-PL"/>
        </w:rPr>
        <w:t xml:space="preserve">Oświadczenie o </w:t>
      </w:r>
      <w:r w:rsidR="002D3CDF">
        <w:rPr>
          <w:rFonts w:ascii="Times New Roman" w:eastAsia="Times New Roman" w:hAnsi="Times New Roman" w:cs="Times New Roman"/>
          <w:b/>
          <w:lang w:eastAsia="pl-PL"/>
        </w:rPr>
        <w:t>posiadanym obywatelstwie</w:t>
      </w:r>
    </w:p>
    <w:p w14:paraId="0281B4ED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06A8B0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823172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Ja niżej podpisany/a 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</w:t>
      </w:r>
      <w:r w:rsidRPr="0007405D">
        <w:rPr>
          <w:rFonts w:ascii="Times New Roman" w:eastAsia="Times New Roman" w:hAnsi="Times New Roman" w:cs="Times New Roman"/>
          <w:lang w:eastAsia="pl-PL"/>
        </w:rPr>
        <w:t>….</w:t>
      </w:r>
    </w:p>
    <w:p w14:paraId="3CAFB42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9F6941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zamieszkały /a ……………………………………………………………………………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</w:t>
      </w:r>
    </w:p>
    <w:p w14:paraId="6D95ACB7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</w:r>
      <w:r w:rsidRPr="0007405D">
        <w:rPr>
          <w:rFonts w:ascii="Times New Roman" w:eastAsia="Times New Roman" w:hAnsi="Times New Roman" w:cs="Times New Roman"/>
          <w:lang w:eastAsia="pl-PL"/>
        </w:rPr>
        <w:tab/>
        <w:t>(adres zamieszkania)</w:t>
      </w:r>
    </w:p>
    <w:p w14:paraId="220FDAF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504AE9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legitymujący/a się dowodem osobistym 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………</w:t>
      </w:r>
    </w:p>
    <w:p w14:paraId="0456BF4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F529E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>wydanym przez …………………………………………………………………………</w:t>
      </w:r>
      <w:r w:rsidR="0007405D">
        <w:rPr>
          <w:rFonts w:ascii="Times New Roman" w:eastAsia="Times New Roman" w:hAnsi="Times New Roman" w:cs="Times New Roman"/>
          <w:lang w:eastAsia="pl-PL"/>
        </w:rPr>
        <w:t>……..</w:t>
      </w:r>
      <w:r w:rsidRPr="0007405D">
        <w:rPr>
          <w:rFonts w:ascii="Times New Roman" w:eastAsia="Times New Roman" w:hAnsi="Times New Roman" w:cs="Times New Roman"/>
          <w:lang w:eastAsia="pl-PL"/>
        </w:rPr>
        <w:t>…….</w:t>
      </w:r>
    </w:p>
    <w:p w14:paraId="6E55BA0A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CF0F23" w14:textId="67CEF72F" w:rsidR="006F1F5F" w:rsidRPr="0007405D" w:rsidRDefault="003A35CF" w:rsidP="006F1F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7405D">
        <w:rPr>
          <w:rFonts w:ascii="Times New Roman" w:eastAsia="Times New Roman" w:hAnsi="Times New Roman" w:cs="Times New Roman"/>
          <w:lang w:eastAsia="pl-PL"/>
        </w:rPr>
        <w:t xml:space="preserve">oświadczam, iż </w:t>
      </w:r>
      <w:r w:rsidR="00660491">
        <w:rPr>
          <w:rFonts w:ascii="Times New Roman" w:eastAsia="Times New Roman" w:hAnsi="Times New Roman" w:cs="Times New Roman"/>
          <w:lang w:eastAsia="pl-PL"/>
        </w:rPr>
        <w:t xml:space="preserve">posiadam/nie posiadam </w:t>
      </w:r>
      <w:r w:rsidR="00660491" w:rsidRPr="00660491">
        <w:rPr>
          <w:rFonts w:ascii="Times New Roman" w:eastAsia="Times New Roman" w:hAnsi="Times New Roman" w:cs="Times New Roman"/>
          <w:i/>
          <w:iCs/>
          <w:lang w:eastAsia="pl-PL"/>
        </w:rPr>
        <w:t>(niewłaściwe przekreślić)</w:t>
      </w:r>
      <w:r w:rsidR="00660491">
        <w:rPr>
          <w:rFonts w:ascii="Times New Roman" w:eastAsia="Times New Roman" w:hAnsi="Times New Roman" w:cs="Times New Roman"/>
          <w:lang w:eastAsia="pl-PL"/>
        </w:rPr>
        <w:t xml:space="preserve"> polskie obywatelstwo.</w:t>
      </w:r>
    </w:p>
    <w:p w14:paraId="47849525" w14:textId="77777777" w:rsidR="003A35CF" w:rsidRPr="0007405D" w:rsidRDefault="003A35CF" w:rsidP="003A35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5A87B4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14E75F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FCFF55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DC0EDC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32E37E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 xml:space="preserve">     ……………………….….                                                            …………………………..</w:t>
      </w:r>
    </w:p>
    <w:p w14:paraId="0C4E1CE3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(miejscowość, data)                                                                                 </w:t>
      </w:r>
      <w:r w:rsid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</w:t>
      </w:r>
      <w:r w:rsidRPr="000740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(podpis)</w:t>
      </w:r>
    </w:p>
    <w:p w14:paraId="2BB6E837" w14:textId="77777777" w:rsidR="003A35CF" w:rsidRPr="0007405D" w:rsidRDefault="003A35CF" w:rsidP="003A35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405D">
        <w:rPr>
          <w:rFonts w:ascii="Times New Roman" w:eastAsia="Times New Roman" w:hAnsi="Times New Roman" w:cs="Times New Roman"/>
          <w:lang w:eastAsia="pl-PL"/>
        </w:rPr>
        <w:t xml:space="preserve">                                   </w:t>
      </w:r>
    </w:p>
    <w:p w14:paraId="22F73EDA" w14:textId="77777777" w:rsidR="00C517C4" w:rsidRPr="00116B2F" w:rsidRDefault="00C517C4" w:rsidP="00C517C4">
      <w:pPr>
        <w:rPr>
          <w:rFonts w:ascii="Times New Roman" w:hAnsi="Times New Roman" w:cs="Times New Roman"/>
          <w:sz w:val="24"/>
          <w:szCs w:val="24"/>
        </w:rPr>
      </w:pPr>
    </w:p>
    <w:sectPr w:rsidR="00C517C4" w:rsidRPr="0011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0D06D" w14:textId="77777777" w:rsidR="0003042B" w:rsidRDefault="0003042B" w:rsidP="00116B2F">
      <w:pPr>
        <w:spacing w:after="0" w:line="240" w:lineRule="auto"/>
      </w:pPr>
      <w:r>
        <w:separator/>
      </w:r>
    </w:p>
  </w:endnote>
  <w:endnote w:type="continuationSeparator" w:id="0">
    <w:p w14:paraId="01466E40" w14:textId="77777777" w:rsidR="0003042B" w:rsidRDefault="0003042B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C6CD7" w14:textId="77777777" w:rsidR="0003042B" w:rsidRDefault="0003042B" w:rsidP="00116B2F">
      <w:pPr>
        <w:spacing w:after="0" w:line="240" w:lineRule="auto"/>
      </w:pPr>
      <w:r>
        <w:separator/>
      </w:r>
    </w:p>
  </w:footnote>
  <w:footnote w:type="continuationSeparator" w:id="0">
    <w:p w14:paraId="3D082230" w14:textId="77777777" w:rsidR="0003042B" w:rsidRDefault="0003042B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6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 w16cid:durableId="1452896321">
    <w:abstractNumId w:val="10"/>
  </w:num>
  <w:num w:numId="2" w16cid:durableId="517433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381587">
    <w:abstractNumId w:val="4"/>
  </w:num>
  <w:num w:numId="4" w16cid:durableId="28982287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410751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67829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7924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315487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0910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9320944">
    <w:abstractNumId w:val="4"/>
  </w:num>
  <w:num w:numId="11" w16cid:durableId="953093410">
    <w:abstractNumId w:val="12"/>
  </w:num>
  <w:num w:numId="12" w16cid:durableId="663318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4514036">
    <w:abstractNumId w:val="8"/>
  </w:num>
  <w:num w:numId="14" w16cid:durableId="1477408209">
    <w:abstractNumId w:val="7"/>
  </w:num>
  <w:num w:numId="15" w16cid:durableId="1393893539">
    <w:abstractNumId w:val="9"/>
  </w:num>
  <w:num w:numId="16" w16cid:durableId="1746537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D6"/>
    <w:rsid w:val="00000E98"/>
    <w:rsid w:val="000057BA"/>
    <w:rsid w:val="00012BFC"/>
    <w:rsid w:val="0003042B"/>
    <w:rsid w:val="0007405D"/>
    <w:rsid w:val="000F75F9"/>
    <w:rsid w:val="00102B07"/>
    <w:rsid w:val="00116B2F"/>
    <w:rsid w:val="001275E3"/>
    <w:rsid w:val="00132367"/>
    <w:rsid w:val="001463DD"/>
    <w:rsid w:val="00154596"/>
    <w:rsid w:val="00194727"/>
    <w:rsid w:val="001A01D9"/>
    <w:rsid w:val="001A0260"/>
    <w:rsid w:val="001A3248"/>
    <w:rsid w:val="0026133A"/>
    <w:rsid w:val="00283354"/>
    <w:rsid w:val="002D3CDF"/>
    <w:rsid w:val="003103C2"/>
    <w:rsid w:val="00332006"/>
    <w:rsid w:val="00345294"/>
    <w:rsid w:val="00361E70"/>
    <w:rsid w:val="003A26D7"/>
    <w:rsid w:val="003A35CF"/>
    <w:rsid w:val="003C1687"/>
    <w:rsid w:val="004114DA"/>
    <w:rsid w:val="0043039E"/>
    <w:rsid w:val="00474456"/>
    <w:rsid w:val="00483CDB"/>
    <w:rsid w:val="004A55B3"/>
    <w:rsid w:val="004A7FC3"/>
    <w:rsid w:val="004C3E2A"/>
    <w:rsid w:val="004F7F26"/>
    <w:rsid w:val="00507A46"/>
    <w:rsid w:val="005438D4"/>
    <w:rsid w:val="005B1F1E"/>
    <w:rsid w:val="005B6BF0"/>
    <w:rsid w:val="005F115C"/>
    <w:rsid w:val="006046CC"/>
    <w:rsid w:val="00627E2B"/>
    <w:rsid w:val="00630354"/>
    <w:rsid w:val="00660491"/>
    <w:rsid w:val="006844A7"/>
    <w:rsid w:val="006920A5"/>
    <w:rsid w:val="006A089B"/>
    <w:rsid w:val="006A1344"/>
    <w:rsid w:val="006A2F83"/>
    <w:rsid w:val="006C269A"/>
    <w:rsid w:val="006E35E9"/>
    <w:rsid w:val="006E6D3E"/>
    <w:rsid w:val="006E7DC0"/>
    <w:rsid w:val="006F1F5F"/>
    <w:rsid w:val="00707D1F"/>
    <w:rsid w:val="00740381"/>
    <w:rsid w:val="00756589"/>
    <w:rsid w:val="007C0814"/>
    <w:rsid w:val="00823E53"/>
    <w:rsid w:val="00843E31"/>
    <w:rsid w:val="008515BF"/>
    <w:rsid w:val="00866ADE"/>
    <w:rsid w:val="00881476"/>
    <w:rsid w:val="00887996"/>
    <w:rsid w:val="008B6436"/>
    <w:rsid w:val="008C24E2"/>
    <w:rsid w:val="008F0E71"/>
    <w:rsid w:val="00935C01"/>
    <w:rsid w:val="00943EDB"/>
    <w:rsid w:val="009807BE"/>
    <w:rsid w:val="009D1435"/>
    <w:rsid w:val="00A16952"/>
    <w:rsid w:val="00A60E1F"/>
    <w:rsid w:val="00A85EB1"/>
    <w:rsid w:val="00AF07B1"/>
    <w:rsid w:val="00B04D9D"/>
    <w:rsid w:val="00B36040"/>
    <w:rsid w:val="00B76173"/>
    <w:rsid w:val="00B8525F"/>
    <w:rsid w:val="00BC672D"/>
    <w:rsid w:val="00BE11D6"/>
    <w:rsid w:val="00BE5BBB"/>
    <w:rsid w:val="00C07F4E"/>
    <w:rsid w:val="00C26B86"/>
    <w:rsid w:val="00C36194"/>
    <w:rsid w:val="00C500C1"/>
    <w:rsid w:val="00C517C4"/>
    <w:rsid w:val="00C527EA"/>
    <w:rsid w:val="00C650F1"/>
    <w:rsid w:val="00CD613F"/>
    <w:rsid w:val="00D41987"/>
    <w:rsid w:val="00D63A0B"/>
    <w:rsid w:val="00D74803"/>
    <w:rsid w:val="00DA3C5D"/>
    <w:rsid w:val="00DE2675"/>
    <w:rsid w:val="00E464C7"/>
    <w:rsid w:val="00E55607"/>
    <w:rsid w:val="00EA2F0B"/>
    <w:rsid w:val="00EA3132"/>
    <w:rsid w:val="00EB473E"/>
    <w:rsid w:val="00ED38F8"/>
    <w:rsid w:val="00EE5034"/>
    <w:rsid w:val="00F04EEC"/>
    <w:rsid w:val="00F568BD"/>
    <w:rsid w:val="00FB09F5"/>
    <w:rsid w:val="00FB1779"/>
    <w:rsid w:val="00FD4212"/>
    <w:rsid w:val="00F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8DF7"/>
  <w15:docId w15:val="{5C8FC0B6-7696-4BCA-834B-650777C5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8DFF-E8E4-4509-B749-9C4B32B5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Glapa</dc:creator>
  <cp:lastModifiedBy>Monika Błaszczyk</cp:lastModifiedBy>
  <cp:revision>6</cp:revision>
  <cp:lastPrinted>2023-11-27T13:59:00Z</cp:lastPrinted>
  <dcterms:created xsi:type="dcterms:W3CDTF">2022-03-08T11:45:00Z</dcterms:created>
  <dcterms:modified xsi:type="dcterms:W3CDTF">2024-12-05T13:48:00Z</dcterms:modified>
</cp:coreProperties>
</file>