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E10C" w14:textId="77777777" w:rsidR="00116B2F" w:rsidRPr="00A826F1" w:rsidRDefault="00116B2F" w:rsidP="00116B2F">
      <w:pPr>
        <w:jc w:val="right"/>
        <w:rPr>
          <w:rFonts w:ascii="Times New Roman" w:hAnsi="Times New Roman" w:cs="Times New Roman"/>
        </w:rPr>
      </w:pPr>
      <w:r w:rsidRPr="00A826F1">
        <w:rPr>
          <w:rFonts w:ascii="Times New Roman" w:hAnsi="Times New Roman" w:cs="Times New Roman"/>
        </w:rPr>
        <w:t>Załącznik nr 3 do ogłoszenia o naborze</w:t>
      </w:r>
    </w:p>
    <w:p w14:paraId="0F2C7A3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8E57F" w14:textId="77777777" w:rsidR="0002427F" w:rsidRDefault="0002427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9135A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7951">
        <w:rPr>
          <w:rFonts w:ascii="Times New Roman" w:eastAsia="Times New Roman" w:hAnsi="Times New Roman" w:cs="Times New Roman"/>
          <w:b/>
        </w:rPr>
        <w:t>Oświadczenie o niekaralności</w:t>
      </w:r>
    </w:p>
    <w:p w14:paraId="6B1831D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A3D169E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997BA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Ja niżej podpisany/a …………………………………………………………………………….</w:t>
      </w:r>
    </w:p>
    <w:p w14:paraId="7F29576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A40C3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zamieszkały /a …………………………………………………………………………………</w:t>
      </w:r>
    </w:p>
    <w:p w14:paraId="546363E9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</w:rPr>
        <w:tab/>
      </w:r>
      <w:r w:rsidRPr="008B7951">
        <w:rPr>
          <w:rFonts w:ascii="Times New Roman" w:eastAsia="Times New Roman" w:hAnsi="Times New Roman" w:cs="Times New Roman"/>
          <w:sz w:val="20"/>
          <w:szCs w:val="20"/>
        </w:rPr>
        <w:t>(adres zamieszkania)</w:t>
      </w:r>
    </w:p>
    <w:p w14:paraId="03FCD13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F2F038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legitymujący/a się dowodem osobistym ………………………………………………………</w:t>
      </w:r>
    </w:p>
    <w:p w14:paraId="46F64187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3C9FD2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wydanym przez ……………………………………………………………………………….</w:t>
      </w:r>
    </w:p>
    <w:p w14:paraId="60CC3BF0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2461BF" w14:textId="01D79F80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7951">
        <w:rPr>
          <w:rFonts w:ascii="Times New Roman" w:eastAsia="Times New Roman" w:hAnsi="Times New Roman" w:cs="Times New Roman"/>
        </w:rPr>
        <w:t>świadomy/a odpowiedzialności karnej wynikającej z art. 233 § 1 kodeksu karnego przewidującego karę pozbawienia wolności do lat 3 za składanie fałszywych zeznań</w:t>
      </w:r>
      <w:r w:rsidR="00FB09F5" w:rsidRPr="008B7951">
        <w:rPr>
          <w:rFonts w:ascii="Times New Roman" w:eastAsia="Times New Roman" w:hAnsi="Times New Roman" w:cs="Times New Roman"/>
        </w:rPr>
        <w:t xml:space="preserve"> </w:t>
      </w:r>
      <w:r w:rsidRPr="008B7951">
        <w:rPr>
          <w:rFonts w:ascii="Times New Roman" w:eastAsia="Times New Roman" w:hAnsi="Times New Roman" w:cs="Times New Roman"/>
        </w:rPr>
        <w:t>oświadczam, iż nie byłem/</w:t>
      </w:r>
      <w:proofErr w:type="spellStart"/>
      <w:r w:rsidRPr="008B7951">
        <w:rPr>
          <w:rFonts w:ascii="Times New Roman" w:eastAsia="Times New Roman" w:hAnsi="Times New Roman" w:cs="Times New Roman"/>
        </w:rPr>
        <w:t>am</w:t>
      </w:r>
      <w:proofErr w:type="spellEnd"/>
      <w:r w:rsidRPr="008B7951">
        <w:rPr>
          <w:rFonts w:ascii="Times New Roman" w:eastAsia="Times New Roman" w:hAnsi="Times New Roman" w:cs="Times New Roman"/>
        </w:rPr>
        <w:t xml:space="preserve"> skazany/a  prawomocnym wyrokiem sądu za</w:t>
      </w:r>
      <w:r w:rsidR="00604B2A">
        <w:rPr>
          <w:rFonts w:ascii="Times New Roman" w:eastAsia="Times New Roman" w:hAnsi="Times New Roman" w:cs="Times New Roman"/>
        </w:rPr>
        <w:t xml:space="preserve"> </w:t>
      </w:r>
      <w:r w:rsidRPr="008B7951">
        <w:rPr>
          <w:rFonts w:ascii="Times New Roman" w:eastAsia="Times New Roman" w:hAnsi="Times New Roman" w:cs="Times New Roman"/>
        </w:rPr>
        <w:t>umyślne przestępstwo ścigane z oskarżenia publicznego lub umyślne przestępstwo skarbowe</w:t>
      </w:r>
      <w:r w:rsidR="00604B2A">
        <w:rPr>
          <w:rFonts w:ascii="Times New Roman" w:eastAsia="Times New Roman" w:hAnsi="Times New Roman" w:cs="Times New Roman"/>
        </w:rPr>
        <w:t xml:space="preserve"> oraz jestem niekarany/a w zakresie zakazu pełnienia funkcji związanych </w:t>
      </w:r>
      <w:r w:rsidR="00604B2A">
        <w:rPr>
          <w:rFonts w:ascii="Times New Roman" w:eastAsia="Times New Roman" w:hAnsi="Times New Roman" w:cs="Times New Roman"/>
        </w:rPr>
        <w:br/>
        <w:t>z dysponowaniem środkami publicznymi.</w:t>
      </w:r>
    </w:p>
    <w:p w14:paraId="0CC6A406" w14:textId="77777777" w:rsidR="003A35CF" w:rsidRPr="008B7951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8F202B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EEFA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9F977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3FB76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3A35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7B829E4D" w14:textId="77777777" w:rsidR="003A35CF" w:rsidRPr="003A35CF" w:rsidRDefault="003A35CF" w:rsidP="003A3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 miejscowość, data</w:t>
      </w:r>
      <w:r w:rsidRPr="003A35CF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</w:t>
      </w:r>
      <w:r w:rsidRPr="003A35CF">
        <w:rPr>
          <w:rFonts w:ascii="Times New Roman" w:eastAsia="Times New Roman" w:hAnsi="Times New Roman" w:cs="Times New Roman"/>
          <w:sz w:val="20"/>
          <w:szCs w:val="24"/>
        </w:rPr>
        <w:t>(podpis)</w:t>
      </w:r>
    </w:p>
    <w:p w14:paraId="5CFFF8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E432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63E5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5F5444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30AA7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96BE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E603B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3E77F2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8C67D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777BCA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D4DD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B820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7846E" w14:textId="77777777" w:rsidR="00116B2F" w:rsidRDefault="00116B2F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063E0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4079B" w14:textId="77777777" w:rsidR="004C4643" w:rsidRDefault="004C4643" w:rsidP="00116B2F">
      <w:pPr>
        <w:spacing w:after="0" w:line="240" w:lineRule="auto"/>
      </w:pPr>
      <w:r>
        <w:separator/>
      </w:r>
    </w:p>
  </w:endnote>
  <w:endnote w:type="continuationSeparator" w:id="0">
    <w:p w14:paraId="66124EC0" w14:textId="77777777" w:rsidR="004C4643" w:rsidRDefault="004C4643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1518" w14:textId="77777777" w:rsidR="004C4643" w:rsidRDefault="004C4643" w:rsidP="00116B2F">
      <w:pPr>
        <w:spacing w:after="0" w:line="240" w:lineRule="auto"/>
      </w:pPr>
      <w:r>
        <w:separator/>
      </w:r>
    </w:p>
  </w:footnote>
  <w:footnote w:type="continuationSeparator" w:id="0">
    <w:p w14:paraId="4346AF6A" w14:textId="77777777" w:rsidR="004C4643" w:rsidRDefault="004C4643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308675064">
    <w:abstractNumId w:val="10"/>
  </w:num>
  <w:num w:numId="2" w16cid:durableId="129567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976335">
    <w:abstractNumId w:val="4"/>
  </w:num>
  <w:num w:numId="4" w16cid:durableId="46211968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01768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25238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409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25198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8493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301887">
    <w:abstractNumId w:val="4"/>
  </w:num>
  <w:num w:numId="11" w16cid:durableId="1248727556">
    <w:abstractNumId w:val="12"/>
  </w:num>
  <w:num w:numId="12" w16cid:durableId="1192718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6241458">
    <w:abstractNumId w:val="8"/>
  </w:num>
  <w:num w:numId="14" w16cid:durableId="785344687">
    <w:abstractNumId w:val="7"/>
  </w:num>
  <w:num w:numId="15" w16cid:durableId="964119570">
    <w:abstractNumId w:val="9"/>
  </w:num>
  <w:num w:numId="16" w16cid:durableId="1014766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2427F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26133A"/>
    <w:rsid w:val="00283354"/>
    <w:rsid w:val="003103C2"/>
    <w:rsid w:val="00332006"/>
    <w:rsid w:val="00361E70"/>
    <w:rsid w:val="00396DC0"/>
    <w:rsid w:val="003A26D7"/>
    <w:rsid w:val="003A35CF"/>
    <w:rsid w:val="003C1687"/>
    <w:rsid w:val="003D6D28"/>
    <w:rsid w:val="004114DA"/>
    <w:rsid w:val="0043039E"/>
    <w:rsid w:val="00483CDB"/>
    <w:rsid w:val="004A55B3"/>
    <w:rsid w:val="004A7FC3"/>
    <w:rsid w:val="004B2FC6"/>
    <w:rsid w:val="004C4643"/>
    <w:rsid w:val="004F7F26"/>
    <w:rsid w:val="005438D4"/>
    <w:rsid w:val="005B1F1E"/>
    <w:rsid w:val="006046CC"/>
    <w:rsid w:val="00604B2A"/>
    <w:rsid w:val="00627E2B"/>
    <w:rsid w:val="00630354"/>
    <w:rsid w:val="006844A7"/>
    <w:rsid w:val="006A089B"/>
    <w:rsid w:val="006A2F83"/>
    <w:rsid w:val="006C269A"/>
    <w:rsid w:val="006E7DC0"/>
    <w:rsid w:val="00707D1F"/>
    <w:rsid w:val="00733022"/>
    <w:rsid w:val="00740381"/>
    <w:rsid w:val="00756589"/>
    <w:rsid w:val="007A4020"/>
    <w:rsid w:val="007C0814"/>
    <w:rsid w:val="00823E53"/>
    <w:rsid w:val="00843E31"/>
    <w:rsid w:val="008515BF"/>
    <w:rsid w:val="00866ADE"/>
    <w:rsid w:val="00881476"/>
    <w:rsid w:val="00887996"/>
    <w:rsid w:val="008B6436"/>
    <w:rsid w:val="008B7951"/>
    <w:rsid w:val="008C24E2"/>
    <w:rsid w:val="008F0E71"/>
    <w:rsid w:val="008F5C62"/>
    <w:rsid w:val="00943EDB"/>
    <w:rsid w:val="00982D65"/>
    <w:rsid w:val="00A16952"/>
    <w:rsid w:val="00A36FD8"/>
    <w:rsid w:val="00A5304D"/>
    <w:rsid w:val="00A826F1"/>
    <w:rsid w:val="00A85EB1"/>
    <w:rsid w:val="00AF07B1"/>
    <w:rsid w:val="00B76173"/>
    <w:rsid w:val="00BC672D"/>
    <w:rsid w:val="00BE11D6"/>
    <w:rsid w:val="00BE5BBB"/>
    <w:rsid w:val="00C07F4E"/>
    <w:rsid w:val="00C26B86"/>
    <w:rsid w:val="00C36194"/>
    <w:rsid w:val="00C43584"/>
    <w:rsid w:val="00C500C1"/>
    <w:rsid w:val="00C517C4"/>
    <w:rsid w:val="00C650F1"/>
    <w:rsid w:val="00CD613F"/>
    <w:rsid w:val="00CD73FC"/>
    <w:rsid w:val="00D41987"/>
    <w:rsid w:val="00D74803"/>
    <w:rsid w:val="00DC132B"/>
    <w:rsid w:val="00E55607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26A1"/>
  <w15:docId w15:val="{F5281F78-5190-40D3-96EA-8BE5C3A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6B8D-B432-403E-946E-6E785F6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Łukasz Osman</cp:lastModifiedBy>
  <cp:revision>3</cp:revision>
  <cp:lastPrinted>2020-09-14T08:11:00Z</cp:lastPrinted>
  <dcterms:created xsi:type="dcterms:W3CDTF">2022-03-08T11:41:00Z</dcterms:created>
  <dcterms:modified xsi:type="dcterms:W3CDTF">2025-07-04T13:14:00Z</dcterms:modified>
</cp:coreProperties>
</file>